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A5" w:rsidRPr="009C465D" w:rsidRDefault="00526DE0" w:rsidP="00D21B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C465D">
        <w:rPr>
          <w:rFonts w:ascii="Times New Roman" w:hAnsi="Times New Roman" w:cs="Times New Roman"/>
          <w:b/>
          <w:sz w:val="24"/>
          <w:szCs w:val="24"/>
        </w:rPr>
        <w:t>АННОТАЦИЯ РАБОЧЕЙ ПРОГРАММЫ</w:t>
      </w:r>
    </w:p>
    <w:p w:rsidR="00526DE0" w:rsidRPr="009C465D" w:rsidRDefault="00526DE0" w:rsidP="00D21B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5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C465D" w:rsidRPr="009C465D">
        <w:rPr>
          <w:rFonts w:ascii="Times New Roman" w:eastAsia="Times New Roman" w:hAnsi="Times New Roman" w:cs="Times New Roman"/>
          <w:b/>
          <w:sz w:val="24"/>
          <w:szCs w:val="24"/>
        </w:rPr>
        <w:t>ХИМИИ</w:t>
      </w:r>
    </w:p>
    <w:p w:rsidR="00526DE0" w:rsidRPr="009C465D" w:rsidRDefault="00D4160F" w:rsidP="00D21B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DE0" w:rsidRPr="009C465D">
        <w:rPr>
          <w:rFonts w:ascii="Times New Roman" w:hAnsi="Times New Roman" w:cs="Times New Roman"/>
          <w:b/>
          <w:sz w:val="24"/>
          <w:szCs w:val="24"/>
        </w:rPr>
        <w:t>(</w:t>
      </w:r>
      <w:r w:rsidR="009C465D" w:rsidRPr="009C465D">
        <w:rPr>
          <w:rFonts w:ascii="Times New Roman" w:hAnsi="Times New Roman" w:cs="Times New Roman"/>
          <w:b/>
          <w:sz w:val="24"/>
          <w:szCs w:val="24"/>
        </w:rPr>
        <w:t>7</w:t>
      </w:r>
      <w:r w:rsidR="00321B46" w:rsidRPr="009C465D">
        <w:rPr>
          <w:rFonts w:ascii="Times New Roman" w:hAnsi="Times New Roman" w:cs="Times New Roman"/>
          <w:b/>
          <w:sz w:val="24"/>
          <w:szCs w:val="24"/>
        </w:rPr>
        <w:t>-</w:t>
      </w:r>
      <w:r w:rsidR="005116B0" w:rsidRPr="009C465D">
        <w:rPr>
          <w:rFonts w:ascii="Times New Roman" w:hAnsi="Times New Roman" w:cs="Times New Roman"/>
          <w:b/>
          <w:sz w:val="24"/>
          <w:szCs w:val="24"/>
        </w:rPr>
        <w:t>9</w:t>
      </w:r>
      <w:r w:rsidR="00526DE0" w:rsidRPr="009C465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321B46" w:rsidRPr="009C465D">
        <w:rPr>
          <w:rFonts w:ascii="Times New Roman" w:hAnsi="Times New Roman" w:cs="Times New Roman"/>
          <w:b/>
          <w:sz w:val="24"/>
          <w:szCs w:val="24"/>
        </w:rPr>
        <w:t>Ы</w:t>
      </w:r>
      <w:r w:rsidR="00526DE0" w:rsidRPr="009C465D">
        <w:rPr>
          <w:rFonts w:ascii="Times New Roman" w:hAnsi="Times New Roman" w:cs="Times New Roman"/>
          <w:b/>
          <w:sz w:val="24"/>
          <w:szCs w:val="24"/>
        </w:rPr>
        <w:t>)</w:t>
      </w:r>
    </w:p>
    <w:p w:rsidR="00A85A50" w:rsidRPr="00A85A50" w:rsidRDefault="00A85A50" w:rsidP="00A85A50">
      <w:pPr>
        <w:pStyle w:val="a7"/>
        <w:spacing w:line="276" w:lineRule="auto"/>
        <w:ind w:left="142" w:hanging="142"/>
        <w:jc w:val="both"/>
        <w:rPr>
          <w:sz w:val="24"/>
          <w:szCs w:val="24"/>
        </w:rPr>
      </w:pPr>
      <w:r w:rsidRPr="00A85A50">
        <w:rPr>
          <w:sz w:val="24"/>
          <w:szCs w:val="24"/>
        </w:rPr>
        <w:t>Рабочая программа соответствует Федеральному государственному стандарту основного общего образования (приказ Министерства образования и науки РФ № 413 от 17.05.12</w:t>
      </w:r>
      <w:proofErr w:type="gramStart"/>
      <w:r w:rsidRPr="00A85A50">
        <w:rPr>
          <w:sz w:val="24"/>
          <w:szCs w:val="24"/>
        </w:rPr>
        <w:t xml:space="preserve"> )</w:t>
      </w:r>
      <w:proofErr w:type="gramEnd"/>
      <w:r w:rsidRPr="00A85A50">
        <w:rPr>
          <w:sz w:val="24"/>
          <w:szCs w:val="24"/>
        </w:rPr>
        <w:t xml:space="preserve"> . </w:t>
      </w:r>
    </w:p>
    <w:p w:rsidR="00A85A50" w:rsidRPr="00A85A50" w:rsidRDefault="00A85A50" w:rsidP="00A85A50">
      <w:pPr>
        <w:pStyle w:val="a7"/>
        <w:spacing w:line="276" w:lineRule="auto"/>
        <w:ind w:left="142" w:hanging="142"/>
        <w:jc w:val="both"/>
        <w:rPr>
          <w:sz w:val="24"/>
          <w:szCs w:val="24"/>
        </w:rPr>
      </w:pPr>
      <w:r w:rsidRPr="00A85A50">
        <w:rPr>
          <w:sz w:val="24"/>
          <w:szCs w:val="24"/>
        </w:rPr>
        <w:t>Исходными документами для составления рабочей программы являлись:</w:t>
      </w:r>
    </w:p>
    <w:p w:rsidR="00A85A50" w:rsidRPr="00A85A50" w:rsidRDefault="00A85A50" w:rsidP="00A85A50">
      <w:pPr>
        <w:pStyle w:val="a7"/>
        <w:numPr>
          <w:ilvl w:val="0"/>
          <w:numId w:val="25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A85A50">
        <w:rPr>
          <w:sz w:val="24"/>
          <w:szCs w:val="24"/>
        </w:rPr>
        <w:t>Федеральный закон РФ от 29 декабря 2012 года № 273 – ФЗ «Об образовании в Российской Федерации».</w:t>
      </w:r>
    </w:p>
    <w:p w:rsidR="00A85A50" w:rsidRPr="00A85A50" w:rsidRDefault="00A85A50" w:rsidP="00A85A50">
      <w:pPr>
        <w:pStyle w:val="a7"/>
        <w:numPr>
          <w:ilvl w:val="0"/>
          <w:numId w:val="25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A85A50">
        <w:rPr>
          <w:sz w:val="24"/>
          <w:szCs w:val="24"/>
        </w:rPr>
        <w:t>Примерная основная образовательная программа образовательного учреждения. Основная школа/ [Е.С. Савинов], М.: Просвещение, 2011 (Стандарты второго поколения).</w:t>
      </w:r>
    </w:p>
    <w:p w:rsidR="00A85A50" w:rsidRPr="00A85A50" w:rsidRDefault="00A85A50" w:rsidP="00A85A50">
      <w:pPr>
        <w:pStyle w:val="a7"/>
        <w:numPr>
          <w:ilvl w:val="0"/>
          <w:numId w:val="25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A85A50">
        <w:rPr>
          <w:sz w:val="24"/>
          <w:szCs w:val="24"/>
        </w:rPr>
        <w:t>Рабочие программы. Химия 7 – 9  классы: учебно-методическое пособие/ сост</w:t>
      </w:r>
      <w:proofErr w:type="gramStart"/>
      <w:r w:rsidRPr="00A85A50">
        <w:rPr>
          <w:sz w:val="24"/>
          <w:szCs w:val="24"/>
        </w:rPr>
        <w:t xml:space="preserve">.. </w:t>
      </w:r>
      <w:proofErr w:type="gramEnd"/>
      <w:r w:rsidRPr="00A85A50">
        <w:rPr>
          <w:b/>
          <w:sz w:val="24"/>
          <w:szCs w:val="24"/>
        </w:rPr>
        <w:t xml:space="preserve">О. С. </w:t>
      </w:r>
      <w:r w:rsidRPr="00A85A50">
        <w:rPr>
          <w:sz w:val="24"/>
          <w:szCs w:val="24"/>
        </w:rPr>
        <w:t xml:space="preserve">Габриелян, И. Г. Остроумов, С. А. Сладков. – М.: Просвещение, 2019. -  159 </w:t>
      </w:r>
      <w:proofErr w:type="gramStart"/>
      <w:r w:rsidRPr="00A85A50">
        <w:rPr>
          <w:sz w:val="24"/>
          <w:szCs w:val="24"/>
        </w:rPr>
        <w:t>с</w:t>
      </w:r>
      <w:proofErr w:type="gramEnd"/>
      <w:r w:rsidRPr="00A85A50">
        <w:rPr>
          <w:sz w:val="24"/>
          <w:szCs w:val="24"/>
        </w:rPr>
        <w:t>.</w:t>
      </w:r>
    </w:p>
    <w:p w:rsidR="00A85A50" w:rsidRPr="00A85A50" w:rsidRDefault="00A85A50" w:rsidP="00A85A50">
      <w:pPr>
        <w:pStyle w:val="a7"/>
        <w:numPr>
          <w:ilvl w:val="0"/>
          <w:numId w:val="25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A85A50">
        <w:rPr>
          <w:sz w:val="24"/>
          <w:szCs w:val="24"/>
        </w:rPr>
        <w:t>Программа основного общего образования по химии. 8 – 9 классы. Авторы О.С. Габриелян, А.В. Купцова.</w:t>
      </w:r>
    </w:p>
    <w:p w:rsidR="00A85A50" w:rsidRPr="00A85A50" w:rsidRDefault="00A85A50" w:rsidP="00A85A50">
      <w:pPr>
        <w:pStyle w:val="a7"/>
        <w:spacing w:line="276" w:lineRule="auto"/>
        <w:ind w:left="142" w:hanging="142"/>
        <w:jc w:val="both"/>
        <w:rPr>
          <w:sz w:val="24"/>
          <w:szCs w:val="24"/>
        </w:rPr>
      </w:pPr>
      <w:r w:rsidRPr="00A85A50">
        <w:rPr>
          <w:sz w:val="24"/>
          <w:szCs w:val="24"/>
        </w:rPr>
        <w:t>Обучение ведётся по учебникам:</w:t>
      </w:r>
    </w:p>
    <w:p w:rsidR="00A85A50" w:rsidRPr="00A85A50" w:rsidRDefault="00A85A50" w:rsidP="00A85A50">
      <w:pPr>
        <w:pStyle w:val="a7"/>
        <w:numPr>
          <w:ilvl w:val="0"/>
          <w:numId w:val="26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A85A50">
        <w:rPr>
          <w:sz w:val="24"/>
          <w:szCs w:val="24"/>
        </w:rPr>
        <w:t>Химия: Вводный курс. 7 класс: учебник/ О.С Габриелян, И.Г. Остроумов, А.К. Ахлебин. – М.: Просвещение, 2018.</w:t>
      </w:r>
    </w:p>
    <w:p w:rsidR="00A85A50" w:rsidRPr="00A85A50" w:rsidRDefault="00A85A50" w:rsidP="00A85A50">
      <w:pPr>
        <w:pStyle w:val="a7"/>
        <w:numPr>
          <w:ilvl w:val="0"/>
          <w:numId w:val="26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A85A50">
        <w:rPr>
          <w:sz w:val="24"/>
          <w:szCs w:val="24"/>
        </w:rPr>
        <w:t>Химия. 8 класс: учебник/ О.С Габриелян</w:t>
      </w:r>
      <w:proofErr w:type="gramStart"/>
      <w:r w:rsidRPr="00A85A50">
        <w:rPr>
          <w:sz w:val="24"/>
          <w:szCs w:val="24"/>
        </w:rPr>
        <w:t xml:space="preserve"> ,</w:t>
      </w:r>
      <w:proofErr w:type="gramEnd"/>
      <w:r w:rsidRPr="00A85A50">
        <w:rPr>
          <w:sz w:val="24"/>
          <w:szCs w:val="24"/>
        </w:rPr>
        <w:t xml:space="preserve"> Остроумов,  Сладков  -  М.: Просвещение 2019</w:t>
      </w:r>
    </w:p>
    <w:p w:rsidR="00A85A50" w:rsidRPr="00A85A50" w:rsidRDefault="00A85A50" w:rsidP="00A85A50">
      <w:pPr>
        <w:pStyle w:val="a7"/>
        <w:numPr>
          <w:ilvl w:val="0"/>
          <w:numId w:val="26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A85A50">
        <w:rPr>
          <w:sz w:val="24"/>
          <w:szCs w:val="24"/>
        </w:rPr>
        <w:t>Химия. 9 класс: учебник/ О.С Габриелян -  М.: Дрофа.</w:t>
      </w:r>
    </w:p>
    <w:p w:rsidR="00A85A50" w:rsidRPr="00A85A50" w:rsidRDefault="00A85A50" w:rsidP="00A85A50">
      <w:pPr>
        <w:pStyle w:val="a7"/>
        <w:spacing w:line="276" w:lineRule="auto"/>
        <w:ind w:left="142" w:hanging="142"/>
        <w:jc w:val="both"/>
        <w:rPr>
          <w:sz w:val="24"/>
          <w:szCs w:val="24"/>
        </w:rPr>
      </w:pPr>
      <w:r w:rsidRPr="00A85A50">
        <w:rPr>
          <w:sz w:val="24"/>
          <w:szCs w:val="24"/>
        </w:rPr>
        <w:t>Рабочая программа ориентирована на использование учебно-методического комплекта</w:t>
      </w:r>
      <w:proofErr w:type="gramStart"/>
      <w:r w:rsidRPr="00A85A50">
        <w:rPr>
          <w:sz w:val="24"/>
          <w:szCs w:val="24"/>
        </w:rPr>
        <w:t xml:space="preserve"> :</w:t>
      </w:r>
      <w:proofErr w:type="gramEnd"/>
      <w:r w:rsidRPr="00A85A50">
        <w:rPr>
          <w:sz w:val="24"/>
          <w:szCs w:val="24"/>
        </w:rPr>
        <w:t xml:space="preserve"> УМК О.С. Габриелян, в основе которого лежат принципы развивающего обучения.</w:t>
      </w:r>
    </w:p>
    <w:p w:rsidR="00141FDE" w:rsidRPr="00415A40" w:rsidRDefault="00141FDE" w:rsidP="00D21BB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A85A50">
        <w:rPr>
          <w:b/>
          <w:bCs/>
          <w:color w:val="000000"/>
        </w:rPr>
        <w:t>Содержание программы</w:t>
      </w:r>
      <w:r w:rsidR="006C4075" w:rsidRPr="00A85A50">
        <w:rPr>
          <w:color w:val="000000"/>
        </w:rPr>
        <w:t xml:space="preserve"> </w:t>
      </w:r>
      <w:r w:rsidRPr="00A85A50">
        <w:rPr>
          <w:color w:val="000000"/>
        </w:rPr>
        <w:t>представлено следующими разделами</w:t>
      </w:r>
      <w:r w:rsidRPr="009C465D">
        <w:rPr>
          <w:color w:val="000000"/>
        </w:rPr>
        <w:t xml:space="preserve">: </w:t>
      </w:r>
      <w:r w:rsidR="00EE018A" w:rsidRPr="009C465D">
        <w:rPr>
          <w:color w:val="000000"/>
        </w:rPr>
        <w:t>нормативно-правовые документы, планируемые результаты освоения предмета, содержание предмета (тематическое планирование и характеристика основных видов учебных действий учащихся), учебно-методическое и материально-техническое обеспечение образовательного процесса.</w:t>
      </w:r>
    </w:p>
    <w:p w:rsidR="00A85A50" w:rsidRPr="00BE2120" w:rsidRDefault="00A85A50" w:rsidP="00A85A50">
      <w:pPr>
        <w:ind w:left="142" w:hanging="142"/>
        <w:jc w:val="center"/>
        <w:rPr>
          <w:b/>
          <w:sz w:val="28"/>
          <w:szCs w:val="28"/>
        </w:rPr>
      </w:pPr>
      <w:r w:rsidRPr="00BE2120">
        <w:rPr>
          <w:b/>
          <w:sz w:val="28"/>
          <w:szCs w:val="28"/>
        </w:rPr>
        <w:t>Общая характеристика учебного предмета</w:t>
      </w:r>
    </w:p>
    <w:p w:rsidR="00A85A50" w:rsidRPr="00BE2120" w:rsidRDefault="00A85A50" w:rsidP="00A85A50">
      <w:pPr>
        <w:pStyle w:val="a9"/>
        <w:spacing w:line="276" w:lineRule="auto"/>
        <w:ind w:left="142" w:hanging="142"/>
        <w:rPr>
          <w:szCs w:val="24"/>
        </w:rPr>
      </w:pPr>
      <w:r w:rsidRPr="00BE2120">
        <w:rPr>
          <w:szCs w:val="24"/>
        </w:rPr>
        <w:t xml:space="preserve">Предлагаемая рабочая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 </w:t>
      </w:r>
    </w:p>
    <w:p w:rsidR="00A85A50" w:rsidRPr="00BE2120" w:rsidRDefault="00A85A50" w:rsidP="00A85A50">
      <w:pPr>
        <w:pStyle w:val="a9"/>
        <w:numPr>
          <w:ilvl w:val="0"/>
          <w:numId w:val="27"/>
        </w:numPr>
        <w:spacing w:line="276" w:lineRule="auto"/>
        <w:ind w:left="142" w:hanging="142"/>
        <w:rPr>
          <w:szCs w:val="24"/>
        </w:rPr>
      </w:pPr>
      <w:r w:rsidRPr="00BE2120">
        <w:rPr>
          <w:szCs w:val="24"/>
        </w:rPr>
        <w:t xml:space="preserve">«Вещество» — взаимосвязь состава, строения, свойств, получения и применения веществ и материалов; </w:t>
      </w:r>
    </w:p>
    <w:p w:rsidR="00A85A50" w:rsidRPr="00BE2120" w:rsidRDefault="00A85A50" w:rsidP="00A85A50">
      <w:pPr>
        <w:pStyle w:val="a9"/>
        <w:numPr>
          <w:ilvl w:val="0"/>
          <w:numId w:val="27"/>
        </w:numPr>
        <w:spacing w:line="276" w:lineRule="auto"/>
        <w:ind w:left="142" w:hanging="142"/>
        <w:rPr>
          <w:szCs w:val="24"/>
        </w:rPr>
      </w:pPr>
      <w:r w:rsidRPr="00BE2120">
        <w:rPr>
          <w:szCs w:val="24"/>
        </w:rPr>
        <w:t>«Химическая реакция» — закономерности протекания и управления процессами получения и превращения веществ;</w:t>
      </w:r>
    </w:p>
    <w:p w:rsidR="00A85A50" w:rsidRPr="00BE2120" w:rsidRDefault="00A85A50" w:rsidP="00A85A50">
      <w:pPr>
        <w:pStyle w:val="a9"/>
        <w:numPr>
          <w:ilvl w:val="0"/>
          <w:numId w:val="27"/>
        </w:numPr>
        <w:spacing w:line="276" w:lineRule="auto"/>
        <w:ind w:left="142" w:hanging="142"/>
        <w:rPr>
          <w:szCs w:val="24"/>
        </w:rPr>
      </w:pPr>
      <w:r w:rsidRPr="00BE2120">
        <w:rPr>
          <w:szCs w:val="24"/>
        </w:rPr>
        <w:t>«Химический язык» — оперирование системой важнейших химических понятий, владение химической номенклатурой и символикой (химическими знаками, формулами и уравнениями);</w:t>
      </w:r>
    </w:p>
    <w:p w:rsidR="00A85A50" w:rsidRPr="00BE2120" w:rsidRDefault="00A85A50" w:rsidP="00A85A50">
      <w:pPr>
        <w:pStyle w:val="a9"/>
        <w:numPr>
          <w:ilvl w:val="0"/>
          <w:numId w:val="27"/>
        </w:numPr>
        <w:spacing w:line="276" w:lineRule="auto"/>
        <w:ind w:left="142" w:hanging="142"/>
        <w:rPr>
          <w:szCs w:val="24"/>
        </w:rPr>
      </w:pPr>
      <w:r w:rsidRPr="00BE2120">
        <w:rPr>
          <w:szCs w:val="24"/>
        </w:rPr>
        <w:t>«Химия и жизнь» — соблюдение правил химической безопасности при обращении с веществами, материалами и химическими процессами в повседневной жизни и на производстве.</w:t>
      </w:r>
    </w:p>
    <w:p w:rsidR="00A85A50" w:rsidRPr="00BE2120" w:rsidRDefault="00A85A50" w:rsidP="00A85A50">
      <w:pPr>
        <w:pStyle w:val="a9"/>
        <w:spacing w:line="276" w:lineRule="auto"/>
        <w:ind w:left="142" w:hanging="142"/>
        <w:rPr>
          <w:szCs w:val="24"/>
        </w:rPr>
      </w:pPr>
      <w:r w:rsidRPr="00BE2120">
        <w:rPr>
          <w:szCs w:val="24"/>
        </w:rPr>
        <w:t xml:space="preserve">Курс ориентирован на освоение обучающимися основ неорганической химии и краткое знакомство с некоторыми понятиями и объектами органической химии. </w:t>
      </w:r>
    </w:p>
    <w:p w:rsidR="00A85A50" w:rsidRPr="00BE2120" w:rsidRDefault="00A85A50" w:rsidP="00A85A50">
      <w:pPr>
        <w:pStyle w:val="a9"/>
        <w:spacing w:line="276" w:lineRule="auto"/>
        <w:ind w:left="142" w:hanging="142"/>
        <w:rPr>
          <w:szCs w:val="24"/>
        </w:rPr>
      </w:pPr>
      <w:r w:rsidRPr="00BE2120">
        <w:rPr>
          <w:szCs w:val="24"/>
        </w:rPr>
        <w:t xml:space="preserve">В содержательной линии «Вещество» раскрывается учение о строении атома и вещества, составе и классификации химических веществ. </w:t>
      </w:r>
    </w:p>
    <w:p w:rsidR="00A85A50" w:rsidRPr="00BE2120" w:rsidRDefault="00A85A50" w:rsidP="00A85A50">
      <w:pPr>
        <w:pStyle w:val="a9"/>
        <w:spacing w:line="276" w:lineRule="auto"/>
        <w:ind w:left="142" w:hanging="142"/>
        <w:rPr>
          <w:szCs w:val="24"/>
        </w:rPr>
      </w:pPr>
      <w:r w:rsidRPr="00BE2120">
        <w:rPr>
          <w:szCs w:val="24"/>
        </w:rPr>
        <w:t>В содержательной линии «Химическая реакция» раскрывается учение о химических процессах: классификация химических реакций и закономерности их протекания; качественная и количественная стороны химических процессов (расчёты по химическим формулам и уравнениям химических реакций).</w:t>
      </w:r>
    </w:p>
    <w:p w:rsidR="00A85A50" w:rsidRPr="00A85A50" w:rsidRDefault="00A85A50" w:rsidP="00A85A50">
      <w:pPr>
        <w:ind w:left="142" w:hanging="142"/>
        <w:jc w:val="both"/>
        <w:rPr>
          <w:rFonts w:ascii="Times New Roman" w:hAnsi="Times New Roman" w:cs="Times New Roman"/>
          <w:sz w:val="24"/>
        </w:rPr>
      </w:pPr>
      <w:r w:rsidRPr="00A85A50">
        <w:rPr>
          <w:rFonts w:ascii="Times New Roman" w:hAnsi="Times New Roman" w:cs="Times New Roman"/>
          <w:sz w:val="24"/>
        </w:rPr>
        <w:t xml:space="preserve">В содержательной линии «Химический язык» формируются умения учащихся называть вещества по формулам и составлять формулы по их названиям, записывать уравнения реакций и характеризовать их, раскрывать информацию, которую несёт химическая символика, в том числе выраженная и в табличной форме (периодическая система химических элементов            Д. И. </w:t>
      </w:r>
      <w:r w:rsidRPr="00A85A50">
        <w:rPr>
          <w:rFonts w:ascii="Times New Roman" w:hAnsi="Times New Roman" w:cs="Times New Roman"/>
          <w:sz w:val="24"/>
        </w:rPr>
        <w:lastRenderedPageBreak/>
        <w:t xml:space="preserve">Менделеева, таблица растворимости веществ в воде); использовать систему химических понятий для описания химических объектов (элементов, веществ, материалов и процессов). </w:t>
      </w:r>
    </w:p>
    <w:p w:rsidR="00A85A50" w:rsidRPr="00A85A50" w:rsidRDefault="00A85A50" w:rsidP="00A85A50">
      <w:pPr>
        <w:ind w:left="142" w:hanging="142"/>
        <w:jc w:val="both"/>
        <w:rPr>
          <w:rFonts w:ascii="Times New Roman" w:hAnsi="Times New Roman" w:cs="Times New Roman"/>
          <w:sz w:val="24"/>
        </w:rPr>
      </w:pPr>
      <w:r w:rsidRPr="00A85A50">
        <w:rPr>
          <w:rFonts w:ascii="Times New Roman" w:hAnsi="Times New Roman" w:cs="Times New Roman"/>
          <w:sz w:val="24"/>
        </w:rPr>
        <w:t xml:space="preserve">В содержательной линии «Химия и жизнь» раскрываются логические связи между свойствами, применением, получением веществ в лабораторных условиях и на производстве; формируется культура безопасного и экологически грамотного обращения с химическими объектами.  </w:t>
      </w:r>
    </w:p>
    <w:p w:rsidR="00A85A50" w:rsidRPr="00BE2120" w:rsidRDefault="00A85A50" w:rsidP="00A85A50">
      <w:pPr>
        <w:pStyle w:val="a9"/>
        <w:spacing w:line="276" w:lineRule="auto"/>
        <w:ind w:left="142" w:hanging="142"/>
        <w:rPr>
          <w:szCs w:val="24"/>
        </w:rPr>
      </w:pPr>
      <w:r w:rsidRPr="00BE2120">
        <w:rPr>
          <w:szCs w:val="24"/>
        </w:rPr>
        <w:t>В курсе значительная роль отводится химическому эксперименту: проведению практических работ и лабораторных опытов, фиксации и анализу их результатов, соблюдению норм и правил безопасной работы в химическом кабинете (лаборатории).</w:t>
      </w:r>
    </w:p>
    <w:p w:rsidR="00A85A50" w:rsidRPr="00BE2120" w:rsidRDefault="00A85A50" w:rsidP="00A85A50">
      <w:pPr>
        <w:pStyle w:val="a9"/>
        <w:spacing w:line="276" w:lineRule="auto"/>
        <w:ind w:left="142" w:hanging="142"/>
        <w:rPr>
          <w:b/>
          <w:sz w:val="32"/>
          <w:szCs w:val="32"/>
        </w:rPr>
      </w:pPr>
      <w:r w:rsidRPr="00BE2120">
        <w:rPr>
          <w:szCs w:val="24"/>
        </w:rPr>
        <w:t xml:space="preserve">Реализация программы курса в процессе обучения позволит обучающимся понять роль и значение химии среди других наук о природе, т. е. раскрыть вклад химии в формирование целостной естественно-научной картины мира. </w:t>
      </w:r>
    </w:p>
    <w:p w:rsidR="00526DE0" w:rsidRPr="009C465D" w:rsidRDefault="00526DE0" w:rsidP="00D21B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65D">
        <w:rPr>
          <w:rFonts w:ascii="Times New Roman" w:hAnsi="Times New Roman" w:cs="Times New Roman"/>
          <w:b/>
          <w:sz w:val="24"/>
          <w:szCs w:val="24"/>
        </w:rPr>
        <w:t>Цели и задачи изучения дисциплины.</w:t>
      </w:r>
    </w:p>
    <w:p w:rsidR="00FF6E6B" w:rsidRPr="009C465D" w:rsidRDefault="00630B4C" w:rsidP="00D21BBF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9C465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Цели </w:t>
      </w:r>
    </w:p>
    <w:p w:rsidR="009C465D" w:rsidRPr="009C465D" w:rsidRDefault="009C465D" w:rsidP="009C465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sz w:val="24"/>
          <w:szCs w:val="24"/>
        </w:rPr>
        <w:t xml:space="preserve">освоение учащимися важнейших знаний об основных понятиях и законах химии, химической символике; </w:t>
      </w:r>
    </w:p>
    <w:p w:rsidR="009C465D" w:rsidRPr="009C465D" w:rsidRDefault="009C465D" w:rsidP="009C465D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основ химического знания – </w:t>
      </w:r>
      <w:r w:rsidRPr="009C465D">
        <w:rPr>
          <w:rFonts w:ascii="Times New Roman" w:hAnsi="Times New Roman" w:cs="Times New Roman"/>
          <w:sz w:val="24"/>
          <w:szCs w:val="24"/>
        </w:rPr>
        <w:t>важнейших фактов, понятий, законов и теорий, языка науки, доступных обобщений мировоззренческого характера;</w:t>
      </w:r>
    </w:p>
    <w:p w:rsidR="009C465D" w:rsidRPr="009C465D" w:rsidRDefault="009C465D" w:rsidP="009C465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sz w:val="24"/>
          <w:szCs w:val="24"/>
        </w:rPr>
        <w:t>интеграция знаний по предметам естественного цикла основной школы на основе учебной дисциплины «Химия»;</w:t>
      </w:r>
    </w:p>
    <w:p w:rsidR="00FF6E6B" w:rsidRPr="009C465D" w:rsidRDefault="00FF6E6B" w:rsidP="00D21B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65D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</w:t>
      </w:r>
      <w:r w:rsidRPr="009C465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C465D" w:rsidRPr="009C465D" w:rsidRDefault="009C465D" w:rsidP="009C465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sz w:val="24"/>
          <w:szCs w:val="24"/>
        </w:rPr>
        <w:t>овладение умениями наблюдать химические явления, поводить химический эксперимент, производить расчеты на основании химических формул;</w:t>
      </w:r>
    </w:p>
    <w:p w:rsidR="009C465D" w:rsidRPr="009C465D" w:rsidRDefault="009C465D" w:rsidP="009C465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sz w:val="24"/>
          <w:szCs w:val="24"/>
        </w:rPr>
        <w:t>развитие познавательных интересов и интеллектуальных способностей в процессе поведения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9C465D" w:rsidRPr="009C465D" w:rsidRDefault="009C465D" w:rsidP="009C465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sz w:val="24"/>
          <w:szCs w:val="24"/>
        </w:rPr>
        <w:t>воспитание отношения к химии как к одному из фундаментальных компонентов естествознания и элементу общечеловеческой культуры;</w:t>
      </w:r>
    </w:p>
    <w:p w:rsidR="009C465D" w:rsidRPr="009C465D" w:rsidRDefault="009C465D" w:rsidP="009C465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sz w:val="24"/>
          <w:szCs w:val="24"/>
        </w:rPr>
        <w:t>применение полученных знаний и умений для безопасного использования веществ и материалов в быту, сельском хозяйстве и на производстве, решение практических задач в повседневной жизни, предупреждение явлений наносящих вред здоровью человека и окружающей среде.</w:t>
      </w:r>
    </w:p>
    <w:p w:rsidR="009C465D" w:rsidRPr="009C465D" w:rsidRDefault="009C465D" w:rsidP="009C465D">
      <w:pPr>
        <w:pStyle w:val="a3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bCs/>
          <w:iCs/>
          <w:sz w:val="24"/>
          <w:szCs w:val="24"/>
        </w:rPr>
        <w:t>Материальное единство веще</w:t>
      </w:r>
      <w:proofErr w:type="gramStart"/>
      <w:r w:rsidRPr="009C465D">
        <w:rPr>
          <w:rFonts w:ascii="Times New Roman" w:hAnsi="Times New Roman" w:cs="Times New Roman"/>
          <w:bCs/>
          <w:iCs/>
          <w:sz w:val="24"/>
          <w:szCs w:val="24"/>
        </w:rPr>
        <w:t>ств пр</w:t>
      </w:r>
      <w:proofErr w:type="gramEnd"/>
      <w:r w:rsidRPr="009C465D">
        <w:rPr>
          <w:rFonts w:ascii="Times New Roman" w:hAnsi="Times New Roman" w:cs="Times New Roman"/>
          <w:bCs/>
          <w:iCs/>
          <w:sz w:val="24"/>
          <w:szCs w:val="24"/>
        </w:rPr>
        <w:t>ироды, их генетическая связь;</w:t>
      </w:r>
    </w:p>
    <w:p w:rsidR="009C465D" w:rsidRPr="009C465D" w:rsidRDefault="009C465D" w:rsidP="009C465D">
      <w:pPr>
        <w:pStyle w:val="a3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bCs/>
          <w:iCs/>
          <w:sz w:val="24"/>
          <w:szCs w:val="24"/>
        </w:rPr>
        <w:t>причинно – следственные связи между составом, строением, свойствами и применением веществ;</w:t>
      </w:r>
    </w:p>
    <w:p w:rsidR="009C465D" w:rsidRPr="009C465D" w:rsidRDefault="009C465D" w:rsidP="009C465D">
      <w:pPr>
        <w:pStyle w:val="a3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bCs/>
          <w:iCs/>
          <w:sz w:val="24"/>
          <w:szCs w:val="24"/>
        </w:rPr>
        <w:t>познаваемость веществ и закономерностей протекания химических реакций;</w:t>
      </w:r>
    </w:p>
    <w:p w:rsidR="009C465D" w:rsidRPr="009C465D" w:rsidRDefault="009C465D" w:rsidP="009C465D">
      <w:pPr>
        <w:pStyle w:val="a3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sz w:val="24"/>
          <w:szCs w:val="24"/>
        </w:rPr>
        <w:t>развитие умений наблюдать и объяснять химические явления,  происходящие в лаборатории, на производстве и в повседневной жизни;</w:t>
      </w:r>
    </w:p>
    <w:p w:rsidR="009C465D" w:rsidRPr="009C465D" w:rsidRDefault="009C465D" w:rsidP="009C465D">
      <w:pPr>
        <w:pStyle w:val="a3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sz w:val="24"/>
          <w:szCs w:val="24"/>
        </w:rPr>
        <w:t>формирование умений безопасного обращения с веществами, используемыми при выполнении несложных химических опытов и в повседневной жизни;</w:t>
      </w:r>
    </w:p>
    <w:p w:rsidR="009C465D" w:rsidRPr="009C465D" w:rsidRDefault="009C465D" w:rsidP="009C465D">
      <w:pPr>
        <w:pStyle w:val="a3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sz w:val="24"/>
          <w:szCs w:val="24"/>
        </w:rPr>
        <w:t>развитие интереса к химии как возможной области будущей практической деятельности;</w:t>
      </w:r>
    </w:p>
    <w:p w:rsidR="009C465D" w:rsidRPr="009C465D" w:rsidRDefault="009C465D" w:rsidP="009C465D">
      <w:pPr>
        <w:pStyle w:val="a3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sz w:val="24"/>
          <w:szCs w:val="24"/>
        </w:rPr>
        <w:t>развитие интеллектуальных способностей и гуманистических качеств личности;</w:t>
      </w:r>
    </w:p>
    <w:p w:rsidR="009C465D" w:rsidRPr="009C465D" w:rsidRDefault="009C465D" w:rsidP="009C465D">
      <w:pPr>
        <w:pStyle w:val="a3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sz w:val="24"/>
          <w:szCs w:val="24"/>
        </w:rPr>
        <w:t>формирование экологического мышления, убеждённости в необходимости охраны окружающей среды.</w:t>
      </w:r>
    </w:p>
    <w:p w:rsidR="009C465D" w:rsidRPr="009C465D" w:rsidRDefault="009C465D" w:rsidP="009C465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65D">
        <w:rPr>
          <w:rFonts w:ascii="Times New Roman" w:eastAsia="Times New Roman" w:hAnsi="Times New Roman" w:cs="Times New Roman"/>
          <w:b/>
          <w:sz w:val="24"/>
          <w:szCs w:val="24"/>
        </w:rPr>
        <w:t>Формы и методы контроля</w:t>
      </w:r>
      <w:r w:rsidRPr="009C465D">
        <w:rPr>
          <w:rFonts w:ascii="Times New Roman" w:eastAsia="Times New Roman" w:hAnsi="Times New Roman" w:cs="Times New Roman"/>
          <w:sz w:val="24"/>
          <w:szCs w:val="24"/>
        </w:rPr>
        <w:t>: устный и письменный опрос, тест, практическая работа, защита проекта.</w:t>
      </w:r>
    </w:p>
    <w:p w:rsidR="00C07F28" w:rsidRPr="009C465D" w:rsidRDefault="009C465D" w:rsidP="009C4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65D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учебном плане</w:t>
      </w:r>
      <w:r w:rsidRPr="009C465D">
        <w:rPr>
          <w:rFonts w:ascii="Times New Roman" w:eastAsia="Times New Roman" w:hAnsi="Times New Roman" w:cs="Times New Roman"/>
          <w:sz w:val="24"/>
          <w:szCs w:val="24"/>
        </w:rPr>
        <w:t>. Базисный учебный план образовательного учреждения на этапе основного общего образования должен включать 170 учебных часов для обязательного изучения предмета «Химия». В том числе: в</w:t>
      </w:r>
      <w:proofErr w:type="gramStart"/>
      <w:r w:rsidRPr="009C465D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Pr="009C465D">
        <w:rPr>
          <w:rFonts w:ascii="Times New Roman" w:eastAsia="Times New Roman" w:hAnsi="Times New Roman" w:cs="Times New Roman"/>
          <w:sz w:val="24"/>
          <w:szCs w:val="24"/>
        </w:rPr>
        <w:t xml:space="preserve"> классах по 34 часа, из расчета 1 учебный час в неделю, в 8-9-х классах по 68 часа, из расчета 2 учебных часа в неделю.</w:t>
      </w:r>
    </w:p>
    <w:sectPr w:rsidR="00C07F28" w:rsidRPr="009C465D" w:rsidSect="009B0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5A925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2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color w:val="000000"/>
        <w:spacing w:val="-8"/>
        <w:sz w:val="24"/>
        <w:szCs w:val="24"/>
        <w:highlight w:val="white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">
    <w:nsid w:val="00000026"/>
    <w:multiLevelType w:val="multilevel"/>
    <w:tmpl w:val="00000026"/>
    <w:name w:val="WW8Num38"/>
    <w:lvl w:ilvl="0">
      <w:start w:val="5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7">
    <w:nsid w:val="00000028"/>
    <w:multiLevelType w:val="multilevel"/>
    <w:tmpl w:val="00000028"/>
    <w:name w:val="WW8Num40"/>
    <w:lvl w:ilvl="0">
      <w:start w:val="51"/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1E02E88"/>
    <w:multiLevelType w:val="hybridMultilevel"/>
    <w:tmpl w:val="B94074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022A2D88"/>
    <w:multiLevelType w:val="hybridMultilevel"/>
    <w:tmpl w:val="ED9072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0CC207C"/>
    <w:multiLevelType w:val="hybridMultilevel"/>
    <w:tmpl w:val="D3784E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32A33FE"/>
    <w:multiLevelType w:val="hybridMultilevel"/>
    <w:tmpl w:val="85E2D9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A522AD"/>
    <w:multiLevelType w:val="hybridMultilevel"/>
    <w:tmpl w:val="029439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4AC767F"/>
    <w:multiLevelType w:val="hybridMultilevel"/>
    <w:tmpl w:val="2438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E2EF0"/>
    <w:multiLevelType w:val="hybridMultilevel"/>
    <w:tmpl w:val="D7CEA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F67B2"/>
    <w:multiLevelType w:val="hybridMultilevel"/>
    <w:tmpl w:val="A5AA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1518C"/>
    <w:multiLevelType w:val="hybridMultilevel"/>
    <w:tmpl w:val="05C00C8C"/>
    <w:lvl w:ilvl="0" w:tplc="979E0F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8A079B"/>
    <w:multiLevelType w:val="multilevel"/>
    <w:tmpl w:val="D484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D42E78"/>
    <w:multiLevelType w:val="hybridMultilevel"/>
    <w:tmpl w:val="F0D80CDC"/>
    <w:lvl w:ilvl="0" w:tplc="1E146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AB7581"/>
    <w:multiLevelType w:val="hybridMultilevel"/>
    <w:tmpl w:val="6922A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37FE9"/>
    <w:multiLevelType w:val="hybridMultilevel"/>
    <w:tmpl w:val="C7FE0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097A07"/>
    <w:multiLevelType w:val="hybridMultilevel"/>
    <w:tmpl w:val="7B76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25ACE"/>
    <w:multiLevelType w:val="hybridMultilevel"/>
    <w:tmpl w:val="B80E6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26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24"/>
  </w:num>
  <w:num w:numId="10">
    <w:abstractNumId w:val="8"/>
  </w:num>
  <w:num w:numId="11">
    <w:abstractNumId w:val="21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6"/>
  </w:num>
  <w:num w:numId="15">
    <w:abstractNumId w:val="9"/>
  </w:num>
  <w:num w:numId="16">
    <w:abstractNumId w:val="11"/>
  </w:num>
  <w:num w:numId="17">
    <w:abstractNumId w:val="4"/>
  </w:num>
  <w:num w:numId="18">
    <w:abstractNumId w:val="1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5"/>
  </w:num>
  <w:num w:numId="21">
    <w:abstractNumId w:val="14"/>
  </w:num>
  <w:num w:numId="22">
    <w:abstractNumId w:val="12"/>
  </w:num>
  <w:num w:numId="23">
    <w:abstractNumId w:val="25"/>
  </w:num>
  <w:num w:numId="24">
    <w:abstractNumId w:val="22"/>
  </w:num>
  <w:num w:numId="25">
    <w:abstractNumId w:val="19"/>
  </w:num>
  <w:num w:numId="26">
    <w:abstractNumId w:val="17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6DE0"/>
    <w:rsid w:val="00043482"/>
    <w:rsid w:val="000723B0"/>
    <w:rsid w:val="000D6CC4"/>
    <w:rsid w:val="00141FDE"/>
    <w:rsid w:val="00321B46"/>
    <w:rsid w:val="0038423A"/>
    <w:rsid w:val="00415A40"/>
    <w:rsid w:val="005116B0"/>
    <w:rsid w:val="00526DE0"/>
    <w:rsid w:val="00530381"/>
    <w:rsid w:val="00530874"/>
    <w:rsid w:val="00630B4C"/>
    <w:rsid w:val="00635E9C"/>
    <w:rsid w:val="006C00A5"/>
    <w:rsid w:val="006C4075"/>
    <w:rsid w:val="006C75BF"/>
    <w:rsid w:val="007C3853"/>
    <w:rsid w:val="007D5AC2"/>
    <w:rsid w:val="008E391B"/>
    <w:rsid w:val="009B02B7"/>
    <w:rsid w:val="009C465D"/>
    <w:rsid w:val="00A85A50"/>
    <w:rsid w:val="00AA6F3C"/>
    <w:rsid w:val="00AB77B2"/>
    <w:rsid w:val="00C07F28"/>
    <w:rsid w:val="00CB6105"/>
    <w:rsid w:val="00D21BBF"/>
    <w:rsid w:val="00D247AC"/>
    <w:rsid w:val="00D4160F"/>
    <w:rsid w:val="00DB4B74"/>
    <w:rsid w:val="00EB5ACE"/>
    <w:rsid w:val="00EC34AC"/>
    <w:rsid w:val="00EE018A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434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1"/>
    <w:locked/>
    <w:rsid w:val="00530874"/>
    <w:rPr>
      <w:sz w:val="24"/>
      <w:szCs w:val="24"/>
      <w:lang w:eastAsia="ar-SA"/>
    </w:rPr>
  </w:style>
  <w:style w:type="paragraph" w:customStyle="1" w:styleId="1">
    <w:name w:val="Абзац списка1"/>
    <w:basedOn w:val="a"/>
    <w:link w:val="ListParagraphChar"/>
    <w:rsid w:val="00530874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character" w:styleId="a5">
    <w:name w:val="page number"/>
    <w:basedOn w:val="a0"/>
    <w:uiPriority w:val="99"/>
    <w:rsid w:val="00D247AC"/>
    <w:rPr>
      <w:rFonts w:cs="Times New Roman"/>
    </w:rPr>
  </w:style>
  <w:style w:type="character" w:customStyle="1" w:styleId="WW8Num2z3">
    <w:name w:val="WW8Num2z3"/>
    <w:rsid w:val="008E391B"/>
  </w:style>
  <w:style w:type="paragraph" w:styleId="a6">
    <w:name w:val="No Spacing"/>
    <w:uiPriority w:val="99"/>
    <w:qFormat/>
    <w:rsid w:val="00D21B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Title"/>
    <w:basedOn w:val="a"/>
    <w:link w:val="a8"/>
    <w:qFormat/>
    <w:rsid w:val="00A85A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A85A50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A85A5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A85A5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434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1"/>
    <w:locked/>
    <w:rsid w:val="00530874"/>
    <w:rPr>
      <w:sz w:val="24"/>
      <w:szCs w:val="24"/>
      <w:lang w:eastAsia="ar-SA"/>
    </w:rPr>
  </w:style>
  <w:style w:type="paragraph" w:customStyle="1" w:styleId="1">
    <w:name w:val="Абзац списка1"/>
    <w:basedOn w:val="a"/>
    <w:link w:val="ListParagraphChar"/>
    <w:rsid w:val="00530874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character" w:styleId="a5">
    <w:name w:val="page number"/>
    <w:basedOn w:val="a0"/>
    <w:uiPriority w:val="99"/>
    <w:rsid w:val="00D247AC"/>
    <w:rPr>
      <w:rFonts w:cs="Times New Roman"/>
    </w:rPr>
  </w:style>
  <w:style w:type="character" w:customStyle="1" w:styleId="WW8Num2z3">
    <w:name w:val="WW8Num2z3"/>
    <w:rsid w:val="008E391B"/>
  </w:style>
  <w:style w:type="paragraph" w:styleId="a6">
    <w:name w:val="No Spacing"/>
    <w:uiPriority w:val="99"/>
    <w:qFormat/>
    <w:rsid w:val="00D21BB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александр</cp:lastModifiedBy>
  <cp:revision>3</cp:revision>
  <dcterms:created xsi:type="dcterms:W3CDTF">2020-03-09T10:28:00Z</dcterms:created>
  <dcterms:modified xsi:type="dcterms:W3CDTF">2022-12-21T12:30:00Z</dcterms:modified>
</cp:coreProperties>
</file>