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330" w:rsidRPr="000723B0" w:rsidRDefault="00526DE0" w:rsidP="0053038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723B0">
        <w:rPr>
          <w:rFonts w:ascii="Times New Roman" w:hAnsi="Times New Roman" w:cs="Times New Roman"/>
          <w:b/>
          <w:sz w:val="24"/>
          <w:szCs w:val="24"/>
        </w:rPr>
        <w:t>АННОТАЦИЯ РАБОЧЕЙ ПРОГРАММЫ</w:t>
      </w:r>
    </w:p>
    <w:p w:rsidR="00526DE0" w:rsidRPr="000723B0" w:rsidRDefault="00526DE0" w:rsidP="0053038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23B0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0723B0" w:rsidRPr="000723B0">
        <w:rPr>
          <w:rFonts w:ascii="Times New Roman" w:eastAsia="Times New Roman" w:hAnsi="Times New Roman" w:cs="Times New Roman"/>
          <w:b/>
          <w:sz w:val="24"/>
          <w:szCs w:val="24"/>
        </w:rPr>
        <w:t>ФИЗИКЕ</w:t>
      </w:r>
    </w:p>
    <w:p w:rsidR="00526DE0" w:rsidRPr="000723B0" w:rsidRDefault="00D4160F" w:rsidP="0053038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23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6DE0" w:rsidRPr="000723B0">
        <w:rPr>
          <w:rFonts w:ascii="Times New Roman" w:hAnsi="Times New Roman" w:cs="Times New Roman"/>
          <w:b/>
          <w:sz w:val="24"/>
          <w:szCs w:val="24"/>
        </w:rPr>
        <w:t>(</w:t>
      </w:r>
      <w:r w:rsidR="000723B0">
        <w:rPr>
          <w:rFonts w:ascii="Times New Roman" w:hAnsi="Times New Roman" w:cs="Times New Roman"/>
          <w:b/>
          <w:sz w:val="24"/>
          <w:szCs w:val="24"/>
        </w:rPr>
        <w:t>7</w:t>
      </w:r>
      <w:r w:rsidR="00321B46" w:rsidRPr="000723B0">
        <w:rPr>
          <w:rFonts w:ascii="Times New Roman" w:hAnsi="Times New Roman" w:cs="Times New Roman"/>
          <w:b/>
          <w:sz w:val="24"/>
          <w:szCs w:val="24"/>
        </w:rPr>
        <w:t>-</w:t>
      </w:r>
      <w:r w:rsidR="005116B0" w:rsidRPr="000723B0">
        <w:rPr>
          <w:rFonts w:ascii="Times New Roman" w:hAnsi="Times New Roman" w:cs="Times New Roman"/>
          <w:b/>
          <w:sz w:val="24"/>
          <w:szCs w:val="24"/>
        </w:rPr>
        <w:t>9</w:t>
      </w:r>
      <w:r w:rsidR="00526DE0" w:rsidRPr="000723B0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="00321B46" w:rsidRPr="000723B0">
        <w:rPr>
          <w:rFonts w:ascii="Times New Roman" w:hAnsi="Times New Roman" w:cs="Times New Roman"/>
          <w:b/>
          <w:sz w:val="24"/>
          <w:szCs w:val="24"/>
        </w:rPr>
        <w:t>Ы</w:t>
      </w:r>
      <w:r w:rsidR="00526DE0" w:rsidRPr="000723B0">
        <w:rPr>
          <w:rFonts w:ascii="Times New Roman" w:hAnsi="Times New Roman" w:cs="Times New Roman"/>
          <w:b/>
          <w:sz w:val="24"/>
          <w:szCs w:val="24"/>
        </w:rPr>
        <w:t>)</w:t>
      </w:r>
    </w:p>
    <w:p w:rsidR="00C03269" w:rsidRPr="00C03269" w:rsidRDefault="00C03269" w:rsidP="00C03269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C03269">
        <w:rPr>
          <w:rFonts w:ascii="Times New Roman" w:hAnsi="Times New Roman" w:cs="Times New Roman"/>
          <w:sz w:val="24"/>
          <w:szCs w:val="28"/>
        </w:rPr>
        <w:t xml:space="preserve">Рабочая программа по физике 7-9 классов для 7-9 классов составлена на основе авторской программы: Е.М.Гутник, А.В.Перышкин. Физика. 7-9 классы. - М.: Дрофа, 2011 год – М.: МЦ ВОУО ДО, 2013. </w:t>
      </w:r>
      <w:r>
        <w:rPr>
          <w:rFonts w:ascii="Times New Roman" w:hAnsi="Times New Roman" w:cs="Times New Roman"/>
          <w:sz w:val="24"/>
          <w:szCs w:val="28"/>
        </w:rPr>
        <w:t xml:space="preserve">И </w:t>
      </w:r>
      <w:r w:rsidRPr="00C03269">
        <w:rPr>
          <w:rFonts w:ascii="Times New Roman" w:hAnsi="Times New Roman" w:cs="Times New Roman"/>
          <w:sz w:val="24"/>
          <w:szCs w:val="28"/>
        </w:rPr>
        <w:t xml:space="preserve"> на основании следующих нормативно-правовых документов: </w:t>
      </w:r>
    </w:p>
    <w:p w:rsidR="00C03269" w:rsidRPr="00C03269" w:rsidRDefault="00C03269" w:rsidP="00C03269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C03269">
        <w:rPr>
          <w:rFonts w:ascii="Times New Roman" w:hAnsi="Times New Roman" w:cs="Times New Roman"/>
          <w:sz w:val="24"/>
          <w:szCs w:val="28"/>
        </w:rPr>
        <w:t>Федеральный закон «Об образовании в Российской Федерации» от 29.12.2012 N 273-ФЗ;</w:t>
      </w:r>
    </w:p>
    <w:p w:rsidR="00C03269" w:rsidRPr="00C03269" w:rsidRDefault="00C03269" w:rsidP="00C03269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C03269">
        <w:rPr>
          <w:rFonts w:ascii="Times New Roman" w:hAnsi="Times New Roman" w:cs="Times New Roman"/>
          <w:sz w:val="24"/>
          <w:szCs w:val="28"/>
        </w:rPr>
        <w:t xml:space="preserve">Федеральный государственный образовательный стандарт основного общего  образования; </w:t>
      </w:r>
    </w:p>
    <w:p w:rsidR="00C03269" w:rsidRPr="00C03269" w:rsidRDefault="00C03269" w:rsidP="00C03269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C03269">
        <w:rPr>
          <w:rFonts w:ascii="Times New Roman" w:hAnsi="Times New Roman" w:cs="Times New Roman"/>
          <w:sz w:val="24"/>
          <w:szCs w:val="28"/>
        </w:rPr>
        <w:t xml:space="preserve">Примерная основная образовательная программа основного общего образования </w:t>
      </w:r>
      <w:proofErr w:type="gramStart"/>
      <w:r w:rsidRPr="00C03269">
        <w:rPr>
          <w:rFonts w:ascii="Times New Roman" w:hAnsi="Times New Roman" w:cs="Times New Roman"/>
          <w:sz w:val="24"/>
          <w:szCs w:val="28"/>
        </w:rPr>
        <w:t xml:space="preserve">( </w:t>
      </w:r>
      <w:proofErr w:type="gramEnd"/>
      <w:r w:rsidRPr="00C03269">
        <w:rPr>
          <w:rFonts w:ascii="Times New Roman" w:hAnsi="Times New Roman" w:cs="Times New Roman"/>
          <w:sz w:val="24"/>
          <w:szCs w:val="28"/>
        </w:rPr>
        <w:t>от 8.04.2015 года);</w:t>
      </w:r>
    </w:p>
    <w:p w:rsidR="00C03269" w:rsidRPr="003B124C" w:rsidRDefault="00C03269" w:rsidP="00C03269">
      <w:pPr>
        <w:pStyle w:val="a3"/>
        <w:numPr>
          <w:ilvl w:val="0"/>
          <w:numId w:val="19"/>
        </w:num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8"/>
          <w:lang w:eastAsia="ar-SA"/>
        </w:rPr>
      </w:pPr>
      <w:r w:rsidRPr="00C03269">
        <w:rPr>
          <w:rFonts w:ascii="Times New Roman" w:hAnsi="Times New Roman" w:cs="Times New Roman"/>
          <w:sz w:val="24"/>
          <w:szCs w:val="28"/>
        </w:rPr>
        <w:t>Письмо Министерства образования и науки Российской Федерации от 28.10.2015 г. № 08-1786 «О рабочих программах учебных предметов»;</w:t>
      </w:r>
    </w:p>
    <w:p w:rsidR="003B124C" w:rsidRPr="00C03269" w:rsidRDefault="003B124C" w:rsidP="003B124C">
      <w:pPr>
        <w:pStyle w:val="a3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8"/>
          <w:lang w:eastAsia="ar-SA"/>
        </w:rPr>
      </w:pPr>
    </w:p>
    <w:p w:rsidR="00141FDE" w:rsidRPr="00C03269" w:rsidRDefault="00C03269" w:rsidP="00C0326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C03269">
        <w:rPr>
          <w:rFonts w:ascii="Times New Roman" w:eastAsia="Times New Roman" w:hAnsi="Times New Roman" w:cs="Times New Roman"/>
          <w:kern w:val="1"/>
          <w:sz w:val="24"/>
          <w:szCs w:val="28"/>
          <w:lang w:eastAsia="ar-SA"/>
        </w:rPr>
        <w:t xml:space="preserve">    </w:t>
      </w:r>
      <w:r w:rsidR="00141FDE" w:rsidRPr="00C03269">
        <w:rPr>
          <w:rFonts w:ascii="Times New Roman" w:hAnsi="Times New Roman" w:cs="Times New Roman"/>
          <w:b/>
          <w:bCs/>
          <w:color w:val="000000"/>
          <w:sz w:val="24"/>
        </w:rPr>
        <w:t>Содержание программы</w:t>
      </w:r>
      <w:r w:rsidR="006C4075" w:rsidRPr="00C03269">
        <w:rPr>
          <w:rFonts w:ascii="Times New Roman" w:hAnsi="Times New Roman" w:cs="Times New Roman"/>
          <w:color w:val="000000"/>
          <w:sz w:val="24"/>
        </w:rPr>
        <w:t xml:space="preserve"> </w:t>
      </w:r>
      <w:r w:rsidR="00141FDE" w:rsidRPr="00C03269">
        <w:rPr>
          <w:rFonts w:ascii="Times New Roman" w:hAnsi="Times New Roman" w:cs="Times New Roman"/>
          <w:color w:val="000000"/>
          <w:sz w:val="24"/>
        </w:rPr>
        <w:t xml:space="preserve">представлено следующими разделами: </w:t>
      </w:r>
      <w:r w:rsidR="00EE018A" w:rsidRPr="00C03269">
        <w:rPr>
          <w:rFonts w:ascii="Times New Roman" w:hAnsi="Times New Roman" w:cs="Times New Roman"/>
          <w:color w:val="000000"/>
          <w:sz w:val="24"/>
        </w:rPr>
        <w:t>нормативно-правовые документы, планируемые результаты освоения предмета, содержание предмета (тематическое планирование и характеристика основных видов учебных действий учащихся), учебно-методическое и материально-техническое обеспечение образовательного процесса.</w:t>
      </w:r>
    </w:p>
    <w:p w:rsidR="00526DE0" w:rsidRPr="000723B0" w:rsidRDefault="00526DE0" w:rsidP="0053038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23B0">
        <w:rPr>
          <w:rFonts w:ascii="Times New Roman" w:hAnsi="Times New Roman" w:cs="Times New Roman"/>
          <w:b/>
          <w:sz w:val="24"/>
          <w:szCs w:val="24"/>
        </w:rPr>
        <w:t>Цели и задачи изучения дисциплины.</w:t>
      </w:r>
    </w:p>
    <w:p w:rsidR="00FF6E6B" w:rsidRPr="000723B0" w:rsidRDefault="00630B4C" w:rsidP="00530381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r w:rsidRPr="000723B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Цели </w:t>
      </w:r>
    </w:p>
    <w:p w:rsidR="000723B0" w:rsidRPr="000723B0" w:rsidRDefault="000723B0" w:rsidP="000723B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23B0">
        <w:rPr>
          <w:rFonts w:ascii="Times New Roman" w:hAnsi="Times New Roman" w:cs="Times New Roman"/>
          <w:sz w:val="24"/>
          <w:szCs w:val="24"/>
        </w:rPr>
        <w:t xml:space="preserve">• усвоение учащимися смысла основных понятий и законов физики, взаимосвязи между ними; </w:t>
      </w:r>
    </w:p>
    <w:p w:rsidR="000723B0" w:rsidRPr="000723B0" w:rsidRDefault="000723B0" w:rsidP="000723B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23B0">
        <w:rPr>
          <w:rFonts w:ascii="Times New Roman" w:hAnsi="Times New Roman" w:cs="Times New Roman"/>
          <w:sz w:val="24"/>
          <w:szCs w:val="24"/>
        </w:rPr>
        <w:t xml:space="preserve">• формирование системы научных знаний о природе, ее фундаментальных законах для построения представления о физической картине мира; </w:t>
      </w:r>
    </w:p>
    <w:p w:rsidR="000723B0" w:rsidRPr="000723B0" w:rsidRDefault="000723B0" w:rsidP="000723B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23B0">
        <w:rPr>
          <w:rFonts w:ascii="Times New Roman" w:hAnsi="Times New Roman" w:cs="Times New Roman"/>
          <w:sz w:val="24"/>
          <w:szCs w:val="24"/>
        </w:rPr>
        <w:t xml:space="preserve">• систематизация знаний о многообразии объектов и явлений природы, о закономерностях процессов и о законах </w:t>
      </w:r>
      <w:proofErr w:type="gramStart"/>
      <w:r w:rsidRPr="000723B0">
        <w:rPr>
          <w:rFonts w:ascii="Times New Roman" w:hAnsi="Times New Roman" w:cs="Times New Roman"/>
          <w:sz w:val="24"/>
          <w:szCs w:val="24"/>
        </w:rPr>
        <w:t>физики для осознания возможности разумного использования достижений науки</w:t>
      </w:r>
      <w:proofErr w:type="gramEnd"/>
      <w:r w:rsidRPr="000723B0">
        <w:rPr>
          <w:rFonts w:ascii="Times New Roman" w:hAnsi="Times New Roman" w:cs="Times New Roman"/>
          <w:sz w:val="24"/>
          <w:szCs w:val="24"/>
        </w:rPr>
        <w:t xml:space="preserve"> в дальнейшем развитии цивилизации; </w:t>
      </w:r>
    </w:p>
    <w:p w:rsidR="000723B0" w:rsidRPr="000723B0" w:rsidRDefault="000723B0" w:rsidP="000723B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23B0">
        <w:rPr>
          <w:rFonts w:ascii="Times New Roman" w:hAnsi="Times New Roman" w:cs="Times New Roman"/>
          <w:sz w:val="24"/>
          <w:szCs w:val="24"/>
        </w:rPr>
        <w:t>• формирование убежденности в познаваемости окружающего мира и достоверности научных методов его изучения;</w:t>
      </w:r>
    </w:p>
    <w:p w:rsidR="000723B0" w:rsidRPr="000723B0" w:rsidRDefault="000723B0" w:rsidP="000723B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23B0">
        <w:rPr>
          <w:rFonts w:ascii="Times New Roman" w:hAnsi="Times New Roman" w:cs="Times New Roman"/>
          <w:sz w:val="24"/>
          <w:szCs w:val="24"/>
        </w:rPr>
        <w:t xml:space="preserve"> • организация экологического мышления и ценностного отношения к природе; </w:t>
      </w:r>
    </w:p>
    <w:p w:rsidR="000723B0" w:rsidRPr="000723B0" w:rsidRDefault="000723B0" w:rsidP="000723B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23B0">
        <w:rPr>
          <w:rFonts w:ascii="Times New Roman" w:hAnsi="Times New Roman" w:cs="Times New Roman"/>
          <w:sz w:val="24"/>
          <w:szCs w:val="24"/>
        </w:rPr>
        <w:t xml:space="preserve">• развитие познавательных интересов и творческих способностей учащихся, а также интереса к расширению и углублению физических знаний и выбора физики как профильного предмета. </w:t>
      </w:r>
    </w:p>
    <w:p w:rsidR="00FF6E6B" w:rsidRPr="000723B0" w:rsidRDefault="00FF6E6B" w:rsidP="00530381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23B0">
        <w:rPr>
          <w:rFonts w:ascii="Times New Roman" w:eastAsia="Times New Roman" w:hAnsi="Times New Roman" w:cs="Times New Roman"/>
          <w:b/>
          <w:i/>
          <w:sz w:val="24"/>
          <w:szCs w:val="24"/>
        </w:rPr>
        <w:t>Задачи</w:t>
      </w:r>
      <w:r w:rsidRPr="000723B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0723B0" w:rsidRPr="000723B0" w:rsidRDefault="000723B0" w:rsidP="000723B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23B0">
        <w:rPr>
          <w:rFonts w:ascii="Times New Roman" w:hAnsi="Times New Roman" w:cs="Times New Roman"/>
          <w:sz w:val="24"/>
          <w:szCs w:val="24"/>
        </w:rPr>
        <w:t xml:space="preserve">• знакомство учащихся с методом научного познания и методами исследования объектов и явлений природы; </w:t>
      </w:r>
    </w:p>
    <w:p w:rsidR="000723B0" w:rsidRPr="000723B0" w:rsidRDefault="000723B0" w:rsidP="000723B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23B0">
        <w:rPr>
          <w:rFonts w:ascii="Times New Roman" w:hAnsi="Times New Roman" w:cs="Times New Roman"/>
          <w:sz w:val="24"/>
          <w:szCs w:val="24"/>
        </w:rPr>
        <w:t xml:space="preserve">• приобретение учащимися знаний о механических, тепловых, электромагнитных и квантовых явлениях, физических величинах, характеризующих эти явления; </w:t>
      </w:r>
    </w:p>
    <w:p w:rsidR="000723B0" w:rsidRPr="000723B0" w:rsidRDefault="000723B0" w:rsidP="000723B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23B0">
        <w:rPr>
          <w:rFonts w:ascii="Times New Roman" w:hAnsi="Times New Roman" w:cs="Times New Roman"/>
          <w:sz w:val="24"/>
          <w:szCs w:val="24"/>
        </w:rPr>
        <w:t xml:space="preserve">• формирование у учащихся умений наблюдать природные явления и выполнять опыты, лабораторные работы и экспериментальные исследования с использованием измерительных приборов, широко применяемых в практической жизни; </w:t>
      </w:r>
    </w:p>
    <w:p w:rsidR="000723B0" w:rsidRPr="000723B0" w:rsidRDefault="000723B0" w:rsidP="000723B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23B0">
        <w:rPr>
          <w:rFonts w:ascii="Times New Roman" w:hAnsi="Times New Roman" w:cs="Times New Roman"/>
          <w:sz w:val="24"/>
          <w:szCs w:val="24"/>
        </w:rPr>
        <w:t xml:space="preserve">• овладение учащимися такими общенаучными понятиями, как природное явление, эмпирически установленный факт, проблема, гипотеза, теоретический вывод, результат экспериментальной проверки; </w:t>
      </w:r>
    </w:p>
    <w:p w:rsidR="000723B0" w:rsidRPr="000723B0" w:rsidRDefault="000723B0" w:rsidP="000723B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23B0">
        <w:rPr>
          <w:rFonts w:ascii="Times New Roman" w:hAnsi="Times New Roman" w:cs="Times New Roman"/>
          <w:sz w:val="24"/>
          <w:szCs w:val="24"/>
        </w:rPr>
        <w:t xml:space="preserve">• понимание учащимися отличий научных данных от непроверенной информации, ценности науки для удовлетворения бытовых, производственных и культурных потребностей человека. </w:t>
      </w:r>
    </w:p>
    <w:p w:rsidR="000723B0" w:rsidRPr="000723B0" w:rsidRDefault="000723B0" w:rsidP="000723B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3B0">
        <w:rPr>
          <w:rFonts w:ascii="Times New Roman" w:eastAsia="Times New Roman" w:hAnsi="Times New Roman" w:cs="Times New Roman"/>
          <w:b/>
          <w:sz w:val="24"/>
          <w:szCs w:val="24"/>
        </w:rPr>
        <w:t>Формы и методы контроля</w:t>
      </w:r>
      <w:r w:rsidRPr="000723B0">
        <w:rPr>
          <w:rFonts w:ascii="Times New Roman" w:eastAsia="Times New Roman" w:hAnsi="Times New Roman" w:cs="Times New Roman"/>
          <w:sz w:val="24"/>
          <w:szCs w:val="24"/>
        </w:rPr>
        <w:t>: устный и письменный опрос, тест, практическая работа, самостоятельная и контрольная работа.</w:t>
      </w:r>
    </w:p>
    <w:p w:rsidR="00C07F28" w:rsidRPr="000723B0" w:rsidRDefault="000723B0" w:rsidP="000723B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23B0">
        <w:rPr>
          <w:rFonts w:ascii="Times New Roman" w:eastAsia="Times New Roman" w:hAnsi="Times New Roman" w:cs="Times New Roman"/>
          <w:b/>
          <w:sz w:val="24"/>
          <w:szCs w:val="24"/>
        </w:rPr>
        <w:t>Место предмета в учебном плане</w:t>
      </w:r>
      <w:r w:rsidRPr="000723B0">
        <w:rPr>
          <w:rFonts w:ascii="Times New Roman" w:eastAsia="Times New Roman" w:hAnsi="Times New Roman" w:cs="Times New Roman"/>
          <w:sz w:val="24"/>
          <w:szCs w:val="24"/>
        </w:rPr>
        <w:t>. Базисный учебный план образовательного учреждения на этапе основного общего образования должен включать 210 учебных часов для обязательного изучения предме</w:t>
      </w:r>
      <w:r w:rsidR="00C03269">
        <w:rPr>
          <w:rFonts w:ascii="Times New Roman" w:eastAsia="Times New Roman" w:hAnsi="Times New Roman" w:cs="Times New Roman"/>
          <w:sz w:val="24"/>
          <w:szCs w:val="24"/>
        </w:rPr>
        <w:t xml:space="preserve">та «Физика» (7-9-е классы по 68 </w:t>
      </w:r>
      <w:r w:rsidRPr="000723B0">
        <w:rPr>
          <w:rFonts w:ascii="Times New Roman" w:eastAsia="Times New Roman" w:hAnsi="Times New Roman" w:cs="Times New Roman"/>
          <w:sz w:val="24"/>
          <w:szCs w:val="24"/>
        </w:rPr>
        <w:t>часов в год, 2 учебных часа в неделю).</w:t>
      </w:r>
    </w:p>
    <w:sectPr w:rsidR="00C07F28" w:rsidRPr="000723B0" w:rsidSect="009B02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DejaVu Sans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  <w:lang w:eastAsia="ru-RU"/>
      </w:rPr>
    </w:lvl>
  </w:abstractNum>
  <w:abstractNum w:abstractNumId="1">
    <w:nsid w:val="00000003"/>
    <w:multiLevelType w:val="singleLevel"/>
    <w:tmpl w:val="00000003"/>
    <w:name w:val="WW8Num29"/>
    <w:lvl w:ilvl="0">
      <w:start w:val="1"/>
      <w:numFmt w:val="bullet"/>
      <w:lvlText w:val=""/>
      <w:lvlJc w:val="left"/>
      <w:pPr>
        <w:tabs>
          <w:tab w:val="num" w:pos="0"/>
        </w:tabs>
        <w:ind w:left="1060" w:hanging="360"/>
      </w:pPr>
      <w:rPr>
        <w:rFonts w:ascii="Symbol" w:hAnsi="Symbol" w:cs="Symbol" w:hint="default"/>
      </w:rPr>
    </w:lvl>
  </w:abstractNum>
  <w:abstractNum w:abstractNumId="2">
    <w:nsid w:val="00000005"/>
    <w:multiLevelType w:val="singleLevel"/>
    <w:tmpl w:val="00000005"/>
    <w:lvl w:ilvl="0"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cs="Symbol" w:hint="default"/>
        <w:color w:val="000000"/>
        <w:spacing w:val="-8"/>
        <w:sz w:val="24"/>
        <w:szCs w:val="24"/>
        <w:highlight w:val="white"/>
      </w:rPr>
    </w:lvl>
  </w:abstractNum>
  <w:abstractNum w:abstractNumId="3">
    <w:nsid w:val="00000006"/>
    <w:multiLevelType w:val="multilevel"/>
    <w:tmpl w:val="000000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Liberation Serif" w:hAnsi="Liberation Serif" w:cs="Liberation Serif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4">
    <w:nsid w:val="00000026"/>
    <w:multiLevelType w:val="multilevel"/>
    <w:tmpl w:val="00000026"/>
    <w:name w:val="WW8Num38"/>
    <w:lvl w:ilvl="0">
      <w:start w:val="5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 w:cs="Symbol" w:hint="default"/>
        <w:color w:val="00000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27"/>
    <w:multiLevelType w:val="multilevel"/>
    <w:tmpl w:val="00000027"/>
    <w:name w:val="WW8Num39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  <w:color w:val="000000"/>
        <w:sz w:val="28"/>
        <w:szCs w:val="28"/>
        <w:lang w:val="ru-RU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6">
    <w:nsid w:val="00000028"/>
    <w:multiLevelType w:val="multilevel"/>
    <w:tmpl w:val="00000028"/>
    <w:name w:val="WW8Num40"/>
    <w:lvl w:ilvl="0">
      <w:start w:val="51"/>
      <w:numFmt w:val="bullet"/>
      <w:lvlText w:val="–"/>
      <w:lvlJc w:val="left"/>
      <w:pPr>
        <w:tabs>
          <w:tab w:val="num" w:pos="-360"/>
        </w:tabs>
        <w:ind w:left="360" w:hanging="360"/>
      </w:pPr>
      <w:rPr>
        <w:rFonts w:ascii="Times New Roman" w:hAnsi="Times New Roman" w:cs="Symbol" w:hint="default"/>
        <w:color w:val="00000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01E02E88"/>
    <w:multiLevelType w:val="hybridMultilevel"/>
    <w:tmpl w:val="B940745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022A2D88"/>
    <w:multiLevelType w:val="hybridMultilevel"/>
    <w:tmpl w:val="ED9072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32A33FE"/>
    <w:multiLevelType w:val="hybridMultilevel"/>
    <w:tmpl w:val="85E2D91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34AC767F"/>
    <w:multiLevelType w:val="hybridMultilevel"/>
    <w:tmpl w:val="2438D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516268"/>
    <w:multiLevelType w:val="hybridMultilevel"/>
    <w:tmpl w:val="042679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8A079B"/>
    <w:multiLevelType w:val="multilevel"/>
    <w:tmpl w:val="D4847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FC42238"/>
    <w:multiLevelType w:val="hybridMultilevel"/>
    <w:tmpl w:val="954054A0"/>
    <w:lvl w:ilvl="0" w:tplc="34785ED6">
      <w:start w:val="1"/>
      <w:numFmt w:val="decimal"/>
      <w:lvlText w:val="%1)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4">
    <w:nsid w:val="61E73599"/>
    <w:multiLevelType w:val="hybridMultilevel"/>
    <w:tmpl w:val="C2EC7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BB3A85"/>
    <w:multiLevelType w:val="hybridMultilevel"/>
    <w:tmpl w:val="82DEF6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D37FE9"/>
    <w:multiLevelType w:val="hybridMultilevel"/>
    <w:tmpl w:val="C7FE0E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F097A07"/>
    <w:multiLevelType w:val="hybridMultilevel"/>
    <w:tmpl w:val="7B76E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CC5495"/>
    <w:multiLevelType w:val="multilevel"/>
    <w:tmpl w:val="1FB47D44"/>
    <w:lvl w:ilvl="0">
      <w:start w:val="1"/>
      <w:numFmt w:val="bullet"/>
      <w:lvlText w:val="—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2"/>
  </w:num>
  <w:num w:numId="2">
    <w:abstractNumId w:val="10"/>
  </w:num>
  <w:num w:numId="3">
    <w:abstractNumId w:val="18"/>
  </w:num>
  <w:num w:numId="4">
    <w:abstractNumId w:val="1"/>
  </w:num>
  <w:num w:numId="5">
    <w:abstractNumId w:val="2"/>
  </w:num>
  <w:num w:numId="6">
    <w:abstractNumId w:val="4"/>
  </w:num>
  <w:num w:numId="7">
    <w:abstractNumId w:val="5"/>
  </w:num>
  <w:num w:numId="8">
    <w:abstractNumId w:val="6"/>
  </w:num>
  <w:num w:numId="9">
    <w:abstractNumId w:val="17"/>
  </w:num>
  <w:num w:numId="10">
    <w:abstractNumId w:val="7"/>
  </w:num>
  <w:num w:numId="11">
    <w:abstractNumId w:val="14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1"/>
  </w:num>
  <w:num w:numId="15">
    <w:abstractNumId w:val="8"/>
  </w:num>
  <w:num w:numId="16">
    <w:abstractNumId w:val="9"/>
  </w:num>
  <w:num w:numId="17">
    <w:abstractNumId w:val="3"/>
  </w:num>
  <w:num w:numId="18">
    <w:abstractNumId w:val="0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26DE0"/>
    <w:rsid w:val="00043482"/>
    <w:rsid w:val="000723B0"/>
    <w:rsid w:val="000D6CC4"/>
    <w:rsid w:val="00141FDE"/>
    <w:rsid w:val="003074D2"/>
    <w:rsid w:val="00321B46"/>
    <w:rsid w:val="0038423A"/>
    <w:rsid w:val="003B124C"/>
    <w:rsid w:val="005116B0"/>
    <w:rsid w:val="00526DE0"/>
    <w:rsid w:val="00530381"/>
    <w:rsid w:val="00530874"/>
    <w:rsid w:val="00630B4C"/>
    <w:rsid w:val="00641330"/>
    <w:rsid w:val="006C4075"/>
    <w:rsid w:val="006C75BF"/>
    <w:rsid w:val="007D5AC2"/>
    <w:rsid w:val="008E391B"/>
    <w:rsid w:val="009B02B7"/>
    <w:rsid w:val="00AA6F3C"/>
    <w:rsid w:val="00AB77B2"/>
    <w:rsid w:val="00AC15F4"/>
    <w:rsid w:val="00B5290A"/>
    <w:rsid w:val="00C03269"/>
    <w:rsid w:val="00C07F28"/>
    <w:rsid w:val="00CB6105"/>
    <w:rsid w:val="00D247AC"/>
    <w:rsid w:val="00D4160F"/>
    <w:rsid w:val="00DB4B74"/>
    <w:rsid w:val="00EB5ACE"/>
    <w:rsid w:val="00EE018A"/>
    <w:rsid w:val="00FF6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6DE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41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Без интервала3"/>
    <w:uiPriority w:val="99"/>
    <w:qFormat/>
    <w:rsid w:val="00EE018A"/>
    <w:pPr>
      <w:widowControl w:val="0"/>
      <w:suppressAutoHyphens/>
      <w:spacing w:after="0" w:line="240" w:lineRule="auto"/>
    </w:pPr>
    <w:rPr>
      <w:rFonts w:ascii="Liberation Serif" w:eastAsia="Times New Roman" w:hAnsi="Liberation Serif" w:cs="DejaVu Sans"/>
      <w:kern w:val="2"/>
      <w:sz w:val="24"/>
      <w:szCs w:val="24"/>
      <w:lang w:eastAsia="hi-IN" w:bidi="hi-IN"/>
    </w:rPr>
  </w:style>
  <w:style w:type="paragraph" w:customStyle="1" w:styleId="Default">
    <w:name w:val="Default"/>
    <w:rsid w:val="0004348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ListParagraphChar">
    <w:name w:val="List Paragraph Char"/>
    <w:link w:val="1"/>
    <w:locked/>
    <w:rsid w:val="00530874"/>
    <w:rPr>
      <w:sz w:val="24"/>
      <w:szCs w:val="24"/>
      <w:lang w:eastAsia="ar-SA"/>
    </w:rPr>
  </w:style>
  <w:style w:type="paragraph" w:customStyle="1" w:styleId="1">
    <w:name w:val="Абзац списка1"/>
    <w:basedOn w:val="a"/>
    <w:link w:val="ListParagraphChar"/>
    <w:rsid w:val="00530874"/>
    <w:pPr>
      <w:suppressAutoHyphens/>
      <w:spacing w:after="0" w:line="240" w:lineRule="auto"/>
      <w:ind w:left="720"/>
    </w:pPr>
    <w:rPr>
      <w:sz w:val="24"/>
      <w:szCs w:val="24"/>
      <w:lang w:eastAsia="ar-SA"/>
    </w:rPr>
  </w:style>
  <w:style w:type="character" w:styleId="a5">
    <w:name w:val="page number"/>
    <w:basedOn w:val="a0"/>
    <w:uiPriority w:val="99"/>
    <w:rsid w:val="00D247AC"/>
    <w:rPr>
      <w:rFonts w:cs="Times New Roman"/>
    </w:rPr>
  </w:style>
  <w:style w:type="character" w:customStyle="1" w:styleId="WW8Num2z3">
    <w:name w:val="WW8Num2z3"/>
    <w:rsid w:val="008E39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6DE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41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Без интервала3"/>
    <w:uiPriority w:val="99"/>
    <w:qFormat/>
    <w:rsid w:val="00EE018A"/>
    <w:pPr>
      <w:widowControl w:val="0"/>
      <w:suppressAutoHyphens/>
      <w:spacing w:after="0" w:line="240" w:lineRule="auto"/>
    </w:pPr>
    <w:rPr>
      <w:rFonts w:ascii="Liberation Serif" w:eastAsia="Times New Roman" w:hAnsi="Liberation Serif" w:cs="DejaVu Sans"/>
      <w:kern w:val="2"/>
      <w:sz w:val="24"/>
      <w:szCs w:val="24"/>
      <w:lang w:eastAsia="hi-IN" w:bidi="hi-IN"/>
    </w:rPr>
  </w:style>
  <w:style w:type="paragraph" w:customStyle="1" w:styleId="Default">
    <w:name w:val="Default"/>
    <w:rsid w:val="0004348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ListParagraphChar">
    <w:name w:val="List Paragraph Char"/>
    <w:link w:val="1"/>
    <w:locked/>
    <w:rsid w:val="00530874"/>
    <w:rPr>
      <w:sz w:val="24"/>
      <w:szCs w:val="24"/>
      <w:lang w:eastAsia="ar-SA"/>
    </w:rPr>
  </w:style>
  <w:style w:type="paragraph" w:customStyle="1" w:styleId="1">
    <w:name w:val="Абзац списка1"/>
    <w:basedOn w:val="a"/>
    <w:link w:val="ListParagraphChar"/>
    <w:rsid w:val="00530874"/>
    <w:pPr>
      <w:suppressAutoHyphens/>
      <w:spacing w:after="0" w:line="240" w:lineRule="auto"/>
      <w:ind w:left="720"/>
    </w:pPr>
    <w:rPr>
      <w:sz w:val="24"/>
      <w:szCs w:val="24"/>
      <w:lang w:eastAsia="ar-SA"/>
    </w:rPr>
  </w:style>
  <w:style w:type="character" w:styleId="a5">
    <w:name w:val="page number"/>
    <w:basedOn w:val="a0"/>
    <w:uiPriority w:val="99"/>
    <w:rsid w:val="00D247AC"/>
    <w:rPr>
      <w:rFonts w:cs="Times New Roman"/>
    </w:rPr>
  </w:style>
  <w:style w:type="character" w:customStyle="1" w:styleId="WW8Num2z3">
    <w:name w:val="WW8Num2z3"/>
    <w:rsid w:val="008E39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9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Маня</dc:creator>
  <cp:lastModifiedBy>александр</cp:lastModifiedBy>
  <cp:revision>3</cp:revision>
  <dcterms:created xsi:type="dcterms:W3CDTF">2020-03-09T10:26:00Z</dcterms:created>
  <dcterms:modified xsi:type="dcterms:W3CDTF">2022-12-21T12:29:00Z</dcterms:modified>
</cp:coreProperties>
</file>